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A6" w:rsidRPr="0074702B" w:rsidRDefault="004E09A6" w:rsidP="004E09A6">
      <w:pPr>
        <w:jc w:val="center"/>
        <w:rPr>
          <w:rFonts w:ascii="Times New Roman" w:hAnsi="Times New Roman" w:cs="Times New Roman"/>
          <w:b/>
          <w:sz w:val="24"/>
        </w:rPr>
      </w:pPr>
      <w:r w:rsidRPr="0074702B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4E09A6" w:rsidRDefault="004E09A6" w:rsidP="004E09A6">
      <w:pPr>
        <w:jc w:val="center"/>
        <w:rPr>
          <w:rFonts w:ascii="Times New Roman" w:hAnsi="Times New Roman" w:cs="Times New Roman"/>
          <w:b/>
          <w:sz w:val="24"/>
        </w:rPr>
      </w:pPr>
      <w:r w:rsidRPr="0074702B">
        <w:rPr>
          <w:rFonts w:ascii="Times New Roman" w:hAnsi="Times New Roman" w:cs="Times New Roman"/>
          <w:b/>
          <w:sz w:val="24"/>
        </w:rPr>
        <w:t>«СРЕДНЯЯ ОБЩЕОБРАЗОВАТЕЛЬНАЯ ШКОЛА №7» С.РАГУЛИ</w:t>
      </w:r>
    </w:p>
    <w:p w:rsidR="004E09A6" w:rsidRDefault="004E09A6" w:rsidP="004E09A6">
      <w:pPr>
        <w:jc w:val="center"/>
        <w:rPr>
          <w:rFonts w:ascii="Times New Roman" w:hAnsi="Times New Roman" w:cs="Times New Roman"/>
          <w:b/>
          <w:sz w:val="24"/>
        </w:rPr>
      </w:pPr>
    </w:p>
    <w:p w:rsidR="004E09A6" w:rsidRDefault="004E09A6" w:rsidP="004E09A6">
      <w:pPr>
        <w:rPr>
          <w:rFonts w:ascii="Times New Roman" w:hAnsi="Times New Roman" w:cs="Times New Roman"/>
          <w:b/>
          <w:sz w:val="24"/>
        </w:rPr>
      </w:pPr>
    </w:p>
    <w:p w:rsidR="004E09A6" w:rsidRDefault="004E09A6" w:rsidP="004E09A6">
      <w:pPr>
        <w:jc w:val="center"/>
        <w:rPr>
          <w:rFonts w:ascii="Times New Roman" w:hAnsi="Times New Roman" w:cs="Times New Roman"/>
          <w:b/>
          <w:sz w:val="24"/>
        </w:rPr>
      </w:pPr>
    </w:p>
    <w:p w:rsidR="004E09A6" w:rsidRDefault="004E09A6" w:rsidP="004E09A6">
      <w:pPr>
        <w:jc w:val="center"/>
        <w:rPr>
          <w:rFonts w:ascii="Times New Roman" w:hAnsi="Times New Roman" w:cs="Times New Roman"/>
          <w:b/>
          <w:sz w:val="24"/>
        </w:rPr>
      </w:pPr>
    </w:p>
    <w:p w:rsidR="004E09A6" w:rsidRDefault="004E09A6" w:rsidP="004E09A6">
      <w:pPr>
        <w:jc w:val="center"/>
        <w:rPr>
          <w:rFonts w:ascii="Times New Roman" w:hAnsi="Times New Roman" w:cs="Times New Roman"/>
          <w:b/>
          <w:sz w:val="24"/>
        </w:rPr>
      </w:pPr>
    </w:p>
    <w:p w:rsidR="004E09A6" w:rsidRDefault="004E09A6" w:rsidP="004E09A6">
      <w:pPr>
        <w:jc w:val="center"/>
        <w:rPr>
          <w:rFonts w:ascii="Times New Roman" w:hAnsi="Times New Roman" w:cs="Times New Roman"/>
          <w:b/>
          <w:sz w:val="24"/>
        </w:rPr>
      </w:pPr>
    </w:p>
    <w:p w:rsidR="004E09A6" w:rsidRDefault="004E09A6" w:rsidP="004E09A6">
      <w:pPr>
        <w:jc w:val="center"/>
        <w:rPr>
          <w:rFonts w:ascii="Times New Roman" w:hAnsi="Times New Roman" w:cs="Times New Roman"/>
          <w:b/>
          <w:sz w:val="24"/>
        </w:rPr>
      </w:pPr>
    </w:p>
    <w:p w:rsidR="004E09A6" w:rsidRDefault="004E09A6" w:rsidP="004E09A6">
      <w:pPr>
        <w:rPr>
          <w:rFonts w:ascii="Times New Roman" w:hAnsi="Times New Roman" w:cs="Times New Roman"/>
          <w:b/>
          <w:sz w:val="24"/>
        </w:rPr>
      </w:pPr>
    </w:p>
    <w:p w:rsidR="004E09A6" w:rsidRPr="00CD1529" w:rsidRDefault="004E09A6" w:rsidP="004E0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29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E09A6" w:rsidRPr="00CD1529" w:rsidRDefault="004E09A6" w:rsidP="004E0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29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4E09A6" w:rsidRDefault="004E09A6" w:rsidP="004E0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дисграфии, обусловленной</w:t>
      </w:r>
    </w:p>
    <w:p w:rsidR="004E09A6" w:rsidRDefault="004E09A6" w:rsidP="004E0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общим недоразвитием речи</w:t>
      </w:r>
    </w:p>
    <w:p w:rsidR="004E09A6" w:rsidRDefault="004E09A6" w:rsidP="004E0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4E09A6" w:rsidRPr="00CD1529" w:rsidRDefault="004E09A6" w:rsidP="004E0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(2-4 класс)</w:t>
      </w:r>
    </w:p>
    <w:p w:rsidR="004E09A6" w:rsidRDefault="004E09A6" w:rsidP="004E09A6">
      <w:pPr>
        <w:jc w:val="center"/>
        <w:rPr>
          <w:rFonts w:ascii="Times New Roman" w:hAnsi="Times New Roman" w:cs="Times New Roman"/>
          <w:b/>
          <w:sz w:val="28"/>
        </w:rPr>
      </w:pPr>
    </w:p>
    <w:p w:rsidR="004E09A6" w:rsidRDefault="004E09A6" w:rsidP="004E09A6">
      <w:pPr>
        <w:jc w:val="center"/>
        <w:rPr>
          <w:rFonts w:ascii="Times New Roman" w:hAnsi="Times New Roman" w:cs="Times New Roman"/>
          <w:b/>
          <w:sz w:val="28"/>
        </w:rPr>
      </w:pPr>
    </w:p>
    <w:p w:rsidR="004E09A6" w:rsidRDefault="004E09A6" w:rsidP="004E09A6">
      <w:pPr>
        <w:jc w:val="center"/>
        <w:rPr>
          <w:rFonts w:ascii="Times New Roman" w:hAnsi="Times New Roman" w:cs="Times New Roman"/>
          <w:b/>
          <w:sz w:val="28"/>
        </w:rPr>
      </w:pPr>
    </w:p>
    <w:p w:rsidR="004E09A6" w:rsidRDefault="004E09A6" w:rsidP="004E09A6">
      <w:pPr>
        <w:jc w:val="center"/>
        <w:rPr>
          <w:rFonts w:ascii="Times New Roman" w:hAnsi="Times New Roman" w:cs="Times New Roman"/>
          <w:b/>
          <w:sz w:val="24"/>
        </w:rPr>
      </w:pPr>
      <w:r w:rsidRPr="00854BF7">
        <w:rPr>
          <w:rFonts w:ascii="Times New Roman" w:hAnsi="Times New Roman" w:cs="Times New Roman"/>
          <w:b/>
          <w:sz w:val="24"/>
        </w:rPr>
        <w:t>Срок реализации программы 2024/2025 учебный год</w:t>
      </w:r>
    </w:p>
    <w:p w:rsidR="004E09A6" w:rsidRDefault="004E09A6" w:rsidP="004E09A6">
      <w:pPr>
        <w:jc w:val="center"/>
        <w:rPr>
          <w:rFonts w:ascii="Times New Roman" w:hAnsi="Times New Roman" w:cs="Times New Roman"/>
          <w:b/>
          <w:sz w:val="24"/>
        </w:rPr>
      </w:pPr>
    </w:p>
    <w:p w:rsidR="004E09A6" w:rsidRDefault="004E09A6" w:rsidP="004E09A6">
      <w:pPr>
        <w:jc w:val="center"/>
        <w:rPr>
          <w:rFonts w:ascii="Times New Roman" w:hAnsi="Times New Roman" w:cs="Times New Roman"/>
          <w:b/>
          <w:sz w:val="24"/>
        </w:rPr>
      </w:pPr>
    </w:p>
    <w:p w:rsidR="004E09A6" w:rsidRDefault="004E09A6" w:rsidP="004E09A6">
      <w:pPr>
        <w:jc w:val="center"/>
        <w:rPr>
          <w:rFonts w:ascii="Times New Roman" w:hAnsi="Times New Roman" w:cs="Times New Roman"/>
          <w:b/>
          <w:sz w:val="24"/>
        </w:rPr>
      </w:pPr>
    </w:p>
    <w:p w:rsidR="004E09A6" w:rsidRDefault="004E09A6" w:rsidP="004E09A6">
      <w:pPr>
        <w:jc w:val="center"/>
        <w:rPr>
          <w:rFonts w:ascii="Times New Roman" w:hAnsi="Times New Roman" w:cs="Times New Roman"/>
          <w:b/>
          <w:sz w:val="24"/>
        </w:rPr>
      </w:pPr>
    </w:p>
    <w:p w:rsidR="004E09A6" w:rsidRPr="00854BF7" w:rsidRDefault="004E09A6" w:rsidP="004E09A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54BF7">
        <w:rPr>
          <w:rFonts w:ascii="Times New Roman" w:hAnsi="Times New Roman" w:cs="Times New Roman"/>
          <w:sz w:val="28"/>
        </w:rPr>
        <w:t xml:space="preserve">          Составил: учитель-логопед</w:t>
      </w:r>
    </w:p>
    <w:p w:rsidR="004E09A6" w:rsidRPr="00854BF7" w:rsidRDefault="004E09A6" w:rsidP="004E09A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54BF7">
        <w:rPr>
          <w:rFonts w:ascii="Times New Roman" w:hAnsi="Times New Roman" w:cs="Times New Roman"/>
          <w:sz w:val="28"/>
        </w:rPr>
        <w:t xml:space="preserve">         МКОУ СОШ №7 с.Рагули</w:t>
      </w:r>
    </w:p>
    <w:p w:rsidR="004E09A6" w:rsidRDefault="004E09A6" w:rsidP="004E09A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54BF7">
        <w:rPr>
          <w:rFonts w:ascii="Times New Roman" w:hAnsi="Times New Roman" w:cs="Times New Roman"/>
          <w:sz w:val="28"/>
        </w:rPr>
        <w:t xml:space="preserve">          Шумак Алёна Анатольевна</w:t>
      </w:r>
    </w:p>
    <w:p w:rsidR="004E09A6" w:rsidRDefault="004E09A6" w:rsidP="004E09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47B35" w:rsidRDefault="00347B35"/>
    <w:p w:rsidR="00AB60E1" w:rsidRDefault="00AB60E1"/>
    <w:p w:rsidR="00AB60E1" w:rsidRDefault="00AB60E1">
      <w:pPr>
        <w:sectPr w:rsidR="00AB60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60E1" w:rsidRPr="004E487B" w:rsidRDefault="00AB60E1" w:rsidP="00AB60E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p w:rsidR="00AB60E1" w:rsidRDefault="00AB60E1" w:rsidP="00AB60E1"/>
    <w:tbl>
      <w:tblPr>
        <w:tblStyle w:val="ac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7229"/>
        <w:gridCol w:w="1843"/>
        <w:gridCol w:w="2977"/>
      </w:tblGrid>
      <w:tr w:rsidR="00AB60E1" w:rsidRPr="00846AE5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AB60E1" w:rsidRPr="00846AE5" w:rsidTr="00AB60E1">
        <w:tc>
          <w:tcPr>
            <w:tcW w:w="14034" w:type="dxa"/>
            <w:gridSpan w:val="5"/>
          </w:tcPr>
          <w:p w:rsidR="00AB60E1" w:rsidRPr="00846AE5" w:rsidRDefault="00AB60E1" w:rsidP="00AB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Диагностика и повторение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C2A5D" w:rsidRPr="00AB60E1" w:rsidRDefault="005C2A5D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Углубленное обследование письменной и устной речи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</w:t>
            </w: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умения работы с текстом</w:t>
            </w:r>
          </w:p>
        </w:tc>
      </w:tr>
      <w:tr w:rsidR="00AB60E1" w:rsidRPr="00846AE5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B60E1" w:rsidRPr="00D555DF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 и слоги: прямой, обратный, открытый, закрытый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слова на слоги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B60E1" w:rsidRPr="00D555DF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Предложение. Слова односложные, двусложные и многосложные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Деление на слоги двусложных, многосложных слов</w:t>
            </w:r>
          </w:p>
        </w:tc>
      </w:tr>
      <w:tr w:rsidR="00AB60E1" w:rsidRPr="00846AE5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B60E1" w:rsidRPr="00D555DF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Работа над предложением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Понятие о предложении</w:t>
            </w:r>
          </w:p>
        </w:tc>
      </w:tr>
      <w:tr w:rsidR="00AB60E1" w:rsidRPr="00846AE5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B60E1" w:rsidRPr="00D555DF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предложения из речи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B60E1" w:rsidRPr="00D555DF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слуха, зрительного внимания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B60E1" w:rsidRPr="00D555DF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Деление предложений на слова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слуха, зрительного внимания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</w:tcPr>
          <w:p w:rsidR="00AB60E1" w:rsidRPr="00D555DF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Заглавная буква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Закрепление знаний  о написании большой буквы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B60E1" w:rsidRPr="00D555DF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А а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а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55DF" w:rsidRPr="00D555DF" w:rsidRDefault="00D555DF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Я я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я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55DF" w:rsidRPr="00D555DF" w:rsidRDefault="00D555DF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Дифференциация а-я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буквы а-я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AB60E1" w:rsidRPr="00D555DF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О о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фонематического слуха. Формирование умения слышать и </w:t>
            </w: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различать звук и букву о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6" w:type="dxa"/>
          </w:tcPr>
          <w:p w:rsidR="00AB60E1" w:rsidRPr="00D555DF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Ё ё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ё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555DF" w:rsidRPr="00D555DF" w:rsidRDefault="00D555DF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Дифференциация  о-ё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звуки и буквы о-ё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B60E1" w:rsidRPr="00D555DF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Звук и буква Ы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ы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AB60E1" w:rsidRPr="00D555DF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И и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и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276" w:type="dxa"/>
          </w:tcPr>
          <w:p w:rsidR="00D555DF" w:rsidRDefault="00D555DF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2A5D" w:rsidRPr="00D555DF" w:rsidRDefault="005C2A5D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Дифференциация ы-и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фонематического </w:t>
            </w: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слуха. Формирование умения слышать и различать звуки и буквы ы-и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276" w:type="dxa"/>
          </w:tcPr>
          <w:p w:rsidR="00AB60E1" w:rsidRPr="00D555DF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У у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у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AB60E1" w:rsidRPr="00D555DF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Ю ю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ю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D555DF" w:rsidRDefault="00D555DF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D555DF" w:rsidRPr="00D555DF" w:rsidRDefault="00D555DF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Дифференциация у-ю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звуки и буквы у-ю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D555DF" w:rsidRPr="00D555DF" w:rsidRDefault="00D555DF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Дифференциация э-е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звуки и буквы э-е</w:t>
            </w:r>
          </w:p>
        </w:tc>
      </w:tr>
      <w:tr w:rsidR="00AB60E1" w:rsidRPr="00846AE5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76" w:type="dxa"/>
          </w:tcPr>
          <w:p w:rsidR="00AB60E1" w:rsidRPr="00D555DF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Умение последовательно излагать мысли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AB60E1" w:rsidRPr="00D555DF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Б б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б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П п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п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Дифференциация б-п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звуки и буквы б-п</w:t>
            </w:r>
          </w:p>
        </w:tc>
      </w:tr>
      <w:tr w:rsidR="00AB60E1" w:rsidRPr="00846AE5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Умение последовательно излагать мысли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В в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в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Ф ф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ф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Дифференциация в-ф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звуки и буквы в-ф</w:t>
            </w:r>
          </w:p>
        </w:tc>
      </w:tr>
      <w:tr w:rsidR="00AB60E1" w:rsidRPr="00846AE5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Умение последовательно излагать мысли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Г г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фонематического слуха. Формирование умения слышать и </w:t>
            </w: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различать звук и букву г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К к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к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Дифференциация г-к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звуки и буквы г-к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Д д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д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Т т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т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Дифференциация д-т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звуки и буквы д-т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З з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з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С с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с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Дифференциация з-с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звуки и буквы з-с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Ж ж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фонематического </w:t>
            </w: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слуха. Формирование умения слышать и различать звук и букву ж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Ш ш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ш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Дифференциация ж-ш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звуки и буквы ж-ш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Дифференциация с-ш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звуки и буквы с-ш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Дифференциация з-ж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фонематического слуха. Формирование умения слышать и </w:t>
            </w: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различать звуки и буквы з-ж</w:t>
            </w:r>
          </w:p>
        </w:tc>
      </w:tr>
      <w:tr w:rsidR="00AB60E1" w:rsidRPr="00B314C4" w:rsidTr="00AB60E1">
        <w:tc>
          <w:tcPr>
            <w:tcW w:w="709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Дифференциация с-ц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звуки и буквы с-ц</w:t>
            </w:r>
          </w:p>
        </w:tc>
      </w:tr>
      <w:tr w:rsidR="00AB60E1" w:rsidRPr="00846AE5" w:rsidTr="00AB60E1">
        <w:tc>
          <w:tcPr>
            <w:tcW w:w="70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Контрольный диктант</w:t>
            </w:r>
          </w:p>
        </w:tc>
        <w:tc>
          <w:tcPr>
            <w:tcW w:w="1843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</w:rPr>
              <w:t>Проверка полученных знаний</w:t>
            </w:r>
          </w:p>
        </w:tc>
      </w:tr>
    </w:tbl>
    <w:p w:rsidR="00AB60E1" w:rsidRDefault="00AB60E1" w:rsidP="00AB60E1"/>
    <w:p w:rsidR="00AB60E1" w:rsidRPr="00846AE5" w:rsidRDefault="00AB60E1" w:rsidP="00AB60E1"/>
    <w:p w:rsidR="00AB60E1" w:rsidRDefault="00AB60E1" w:rsidP="00AB60E1">
      <w:pPr>
        <w:tabs>
          <w:tab w:val="left" w:pos="9310"/>
        </w:tabs>
      </w:pPr>
      <w:r>
        <w:tab/>
      </w:r>
    </w:p>
    <w:p w:rsidR="00AB60E1" w:rsidRDefault="00AB60E1" w:rsidP="00AB60E1">
      <w:pPr>
        <w:tabs>
          <w:tab w:val="left" w:pos="9310"/>
        </w:tabs>
      </w:pPr>
    </w:p>
    <w:p w:rsidR="00AB60E1" w:rsidRDefault="00AB60E1" w:rsidP="00AB60E1">
      <w:pPr>
        <w:tabs>
          <w:tab w:val="left" w:pos="9310"/>
        </w:tabs>
      </w:pPr>
    </w:p>
    <w:p w:rsidR="00AB60E1" w:rsidRDefault="00AB60E1" w:rsidP="00AB60E1">
      <w:pPr>
        <w:tabs>
          <w:tab w:val="left" w:pos="9310"/>
        </w:tabs>
      </w:pPr>
    </w:p>
    <w:p w:rsidR="00AB60E1" w:rsidRDefault="00AB60E1" w:rsidP="00AB60E1">
      <w:pPr>
        <w:tabs>
          <w:tab w:val="left" w:pos="9310"/>
        </w:tabs>
      </w:pPr>
    </w:p>
    <w:p w:rsidR="00AB60E1" w:rsidRDefault="00AB60E1" w:rsidP="00AB60E1">
      <w:pPr>
        <w:tabs>
          <w:tab w:val="left" w:pos="9310"/>
        </w:tabs>
      </w:pPr>
    </w:p>
    <w:p w:rsidR="00AB60E1" w:rsidRDefault="00AB60E1" w:rsidP="00AB60E1">
      <w:pPr>
        <w:tabs>
          <w:tab w:val="left" w:pos="9310"/>
        </w:tabs>
      </w:pPr>
    </w:p>
    <w:p w:rsidR="00AB60E1" w:rsidRDefault="00AB60E1" w:rsidP="00AB60E1">
      <w:pPr>
        <w:tabs>
          <w:tab w:val="left" w:pos="9310"/>
        </w:tabs>
      </w:pPr>
    </w:p>
    <w:p w:rsidR="00AB60E1" w:rsidRDefault="00AB60E1" w:rsidP="00AB60E1">
      <w:pPr>
        <w:tabs>
          <w:tab w:val="left" w:pos="9310"/>
        </w:tabs>
      </w:pPr>
    </w:p>
    <w:p w:rsidR="00AB60E1" w:rsidRDefault="00AB60E1" w:rsidP="00AB60E1">
      <w:pPr>
        <w:tabs>
          <w:tab w:val="left" w:pos="9310"/>
        </w:tabs>
      </w:pPr>
    </w:p>
    <w:p w:rsidR="00AB60E1" w:rsidRDefault="00AB60E1" w:rsidP="00AB60E1">
      <w:pPr>
        <w:tabs>
          <w:tab w:val="left" w:pos="9310"/>
        </w:tabs>
      </w:pPr>
    </w:p>
    <w:p w:rsidR="00AB60E1" w:rsidRPr="004E487B" w:rsidRDefault="00AB60E1" w:rsidP="00AB60E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Style w:val="ac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7087"/>
        <w:gridCol w:w="1843"/>
        <w:gridCol w:w="2977"/>
      </w:tblGrid>
      <w:tr w:rsidR="00AB60E1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AB60E1" w:rsidTr="00AB60E1">
        <w:tc>
          <w:tcPr>
            <w:tcW w:w="14601" w:type="dxa"/>
            <w:gridSpan w:val="5"/>
          </w:tcPr>
          <w:p w:rsidR="00AB60E1" w:rsidRDefault="00AB60E1" w:rsidP="00AB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и повторение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</w:tcPr>
          <w:p w:rsidR="00AB60E1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19.09</w:t>
            </w:r>
          </w:p>
          <w:p w:rsid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22.09</w:t>
            </w:r>
          </w:p>
          <w:p w:rsid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22AC" w:rsidRPr="00D555DF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26.09</w:t>
            </w:r>
          </w:p>
        </w:tc>
        <w:tc>
          <w:tcPr>
            <w:tcW w:w="7087" w:type="dxa"/>
          </w:tcPr>
          <w:p w:rsidR="00AB60E1" w:rsidRPr="00846AE5" w:rsidRDefault="00AB60E1" w:rsidP="00AB60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Углубленное обследование письменной и устной речи</w:t>
            </w: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умения работы с текстом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B60E1" w:rsidRP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29.09</w:t>
            </w: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B60E1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03.10</w:t>
            </w:r>
          </w:p>
          <w:p w:rsid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22AC" w:rsidRP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06.10</w:t>
            </w:r>
          </w:p>
        </w:tc>
        <w:tc>
          <w:tcPr>
            <w:tcW w:w="708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Б б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б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B60E1" w:rsidRP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</w:t>
            </w:r>
          </w:p>
        </w:tc>
        <w:tc>
          <w:tcPr>
            <w:tcW w:w="708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П п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п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B60E1" w:rsidRP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13.10</w:t>
            </w:r>
          </w:p>
        </w:tc>
        <w:tc>
          <w:tcPr>
            <w:tcW w:w="708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Р р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р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:rsidR="00AB60E1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</w:t>
            </w:r>
          </w:p>
          <w:p w:rsid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22AC" w:rsidRP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20.10</w:t>
            </w: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б-п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буквы б-п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8" w:type="dxa"/>
          </w:tcPr>
          <w:p w:rsidR="00AB60E1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</w:t>
            </w:r>
          </w:p>
          <w:p w:rsid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22AC" w:rsidRP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27.10</w:t>
            </w:r>
          </w:p>
        </w:tc>
        <w:tc>
          <w:tcPr>
            <w:tcW w:w="708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Д д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д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418" w:type="dxa"/>
          </w:tcPr>
          <w:p w:rsidR="00AB60E1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07.11</w:t>
            </w:r>
          </w:p>
          <w:p w:rsid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22AC" w:rsidRP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10.11</w:t>
            </w:r>
          </w:p>
        </w:tc>
        <w:tc>
          <w:tcPr>
            <w:tcW w:w="708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Т т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т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418" w:type="dxa"/>
          </w:tcPr>
          <w:p w:rsidR="00AB60E1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14.11</w:t>
            </w:r>
          </w:p>
          <w:p w:rsid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22AC" w:rsidRP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17.11</w:t>
            </w: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д-т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буквы д-т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418" w:type="dxa"/>
          </w:tcPr>
          <w:p w:rsidR="00AB60E1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</w:t>
            </w:r>
          </w:p>
          <w:p w:rsid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22AC" w:rsidRP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24.11</w:t>
            </w:r>
          </w:p>
        </w:tc>
        <w:tc>
          <w:tcPr>
            <w:tcW w:w="708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К к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фонематического слуха. Формирование умения слышать и </w:t>
            </w: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различать звук и букву к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8" w:type="dxa"/>
          </w:tcPr>
          <w:p w:rsidR="00AB60E1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28.11</w:t>
            </w:r>
          </w:p>
          <w:p w:rsid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22AC" w:rsidRP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01.12</w:t>
            </w:r>
          </w:p>
        </w:tc>
        <w:tc>
          <w:tcPr>
            <w:tcW w:w="708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Г г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г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418" w:type="dxa"/>
          </w:tcPr>
          <w:p w:rsidR="00AB60E1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05.12</w:t>
            </w:r>
          </w:p>
          <w:p w:rsid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22AC" w:rsidRP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08.12</w:t>
            </w:r>
          </w:p>
        </w:tc>
        <w:tc>
          <w:tcPr>
            <w:tcW w:w="7087" w:type="dxa"/>
          </w:tcPr>
          <w:p w:rsidR="00AB60E1" w:rsidRPr="00963E75" w:rsidRDefault="00AB60E1" w:rsidP="00AB60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г-к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буквы г-к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418" w:type="dxa"/>
          </w:tcPr>
          <w:p w:rsidR="00AB60E1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12.12</w:t>
            </w:r>
          </w:p>
          <w:p w:rsid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22AC" w:rsidRP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15.12</w:t>
            </w:r>
          </w:p>
        </w:tc>
        <w:tc>
          <w:tcPr>
            <w:tcW w:w="708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С с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с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418" w:type="dxa"/>
          </w:tcPr>
          <w:p w:rsidR="00AB60E1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19.12</w:t>
            </w:r>
          </w:p>
          <w:p w:rsid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22AC" w:rsidRP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</w:t>
            </w:r>
          </w:p>
        </w:tc>
        <w:tc>
          <w:tcPr>
            <w:tcW w:w="708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З з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з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28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60E1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26.12</w:t>
            </w:r>
          </w:p>
          <w:p w:rsid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22AC" w:rsidRPr="006622AC" w:rsidRDefault="006622AC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29.12</w:t>
            </w: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з-с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фонематического </w:t>
            </w: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слуха. Формирование умения слышать и различать звук и буквы з-с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Ш ш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ш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Ж ж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ж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ж-ш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буквы ж-ш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В в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фонематического слуха. Формирование умения слышать и </w:t>
            </w: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различать звук и букву в</w:t>
            </w:r>
          </w:p>
        </w:tc>
      </w:tr>
      <w:tr w:rsidR="00AB60E1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последовательно излагать мысли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 и буква Ф ф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букву ф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в-ф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буквы в-ф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с-ш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буквы с-ш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с-ц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фонематического слуха. Формирование </w:t>
            </w: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умения слышать и различать звук и буквы с-ц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ч-ш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буквы ч-ш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з-ж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буквы з-ж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ч-ц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буквы ч-ц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щ-ш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фонематического слуха. Формирование </w:t>
            </w: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умения слышать и различать звук и буквы щ-ш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ч-с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буквы ч-с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г-к-х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буквы г-к-х</w:t>
            </w:r>
          </w:p>
        </w:tc>
      </w:tr>
      <w:tr w:rsidR="00AB60E1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последовательно излагать мысли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ч-щ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буквы ч-щ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с-щ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фонематического слуха. Формирование умения слышать и </w:t>
            </w: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различать звук и буквы с-щ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ц-т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буквы ц-т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ч-т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фонематического слуха. Формирование умения слышать и различать звук и буквы ч-т</w:t>
            </w:r>
          </w:p>
        </w:tc>
      </w:tr>
      <w:tr w:rsidR="00AB60E1" w:rsidRPr="00B314C4" w:rsidTr="00AB60E1">
        <w:tc>
          <w:tcPr>
            <w:tcW w:w="1276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B60E1" w:rsidRPr="00846AE5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6A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</w:tbl>
    <w:p w:rsidR="00AB60E1" w:rsidRPr="00846AE5" w:rsidRDefault="00AB60E1" w:rsidP="00AB60E1">
      <w:pPr>
        <w:tabs>
          <w:tab w:val="left" w:pos="9310"/>
        </w:tabs>
      </w:pPr>
    </w:p>
    <w:p w:rsidR="00AB60E1" w:rsidRDefault="00AB60E1" w:rsidP="00AB60E1">
      <w:pPr>
        <w:tabs>
          <w:tab w:val="left" w:pos="9310"/>
        </w:tabs>
      </w:pPr>
      <w:r w:rsidRPr="00846AE5">
        <w:tab/>
      </w:r>
    </w:p>
    <w:p w:rsidR="00AB60E1" w:rsidRDefault="00AB60E1" w:rsidP="00AB60E1">
      <w:pPr>
        <w:tabs>
          <w:tab w:val="left" w:pos="9310"/>
        </w:tabs>
      </w:pPr>
    </w:p>
    <w:p w:rsidR="00AB60E1" w:rsidRDefault="00AB60E1" w:rsidP="00AB60E1">
      <w:pPr>
        <w:tabs>
          <w:tab w:val="left" w:pos="9310"/>
        </w:tabs>
      </w:pPr>
    </w:p>
    <w:p w:rsidR="00AB60E1" w:rsidRDefault="00AB60E1" w:rsidP="00AB60E1">
      <w:pPr>
        <w:tabs>
          <w:tab w:val="left" w:pos="9310"/>
        </w:tabs>
      </w:pPr>
    </w:p>
    <w:p w:rsidR="00AB60E1" w:rsidRDefault="00AB60E1" w:rsidP="00AB60E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Style w:val="ac"/>
        <w:tblW w:w="14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7087"/>
        <w:gridCol w:w="1843"/>
        <w:gridCol w:w="2977"/>
      </w:tblGrid>
      <w:tr w:rsidR="00AB60E1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AB60E1" w:rsidTr="00AB60E1">
        <w:tc>
          <w:tcPr>
            <w:tcW w:w="143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и повторение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Углубленное обследование письменной и устной речи</w:t>
            </w: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Уточнение представлений детей о </w:t>
            </w: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правописании безударных гласных, с двумя безударными гласными в корне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умения последовательно излагать мысли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Дифференциация б, п. Однородные члены предложения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слышать и различать звуки и буквы  б, п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правильно строить предложения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Дифференциация д, т.</w:t>
            </w: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имен существительных по падежам</w:t>
            </w: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слышать и различать звуки и буквы д, т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Дифференциация в, ф.</w:t>
            </w: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Дательный падеж. Винительный падеж. Предлоги с дательным и винительным падежами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слышать и различать звуки и буквы в, ф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Дифференциация г, к.</w:t>
            </w: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имен существительных по падежам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умения слышать и различать звуки и буквы г, к 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Дифференциация г, к. Три склонения имени существительного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слышать и различать звуки и буквы г, к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Дифференциация з, с. Три склонения имени существительного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слышать и различать звуки и буквы з, с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Дифференциация ж, ш. Три склонения имени существительного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слышать и различать звуки и буквы ж, ш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правильно излагать мысли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Дифференциация б, д.</w:t>
            </w: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Склонение имен прилагательных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слышать и различать звуки и буквы б, д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Дифференциация г, к, х.</w:t>
            </w: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Склонение имен прилагательных среднего и мужского 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слышать и различать звуки и буквы г, к, х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последовательно излагать мысли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Дифференциация з, ж. </w:t>
            </w: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Склонение имен прилагательных женского рода. Склонение имен прилагательных во множественном числе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слышать и различать звуки и буквы з, ж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Дифференциация ч, щ. Имя существительное.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слышать и различать звуки и буквы ч, щ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последовательно излагать мысли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ч, ц. Местоимение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слышать и различать звуки и буквы ч, ц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Pr="007171AC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с, ш. Глагол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слышать и различать звуки и буквы с, ш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последовательно излагать мысли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B60E1" w:rsidRPr="007171AC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ч, ш. Глагол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слышать и различать звуки и буквы ч, ш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навыков письма на слух</w:t>
            </w:r>
          </w:p>
        </w:tc>
      </w:tr>
      <w:tr w:rsidR="00AB60E1" w:rsidRPr="00B314C4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0E1" w:rsidRPr="007171AC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с, щ. Глагол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Pr="00EA6C43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6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умения слышать и различать звуки и буквы с, щ</w:t>
            </w:r>
          </w:p>
        </w:tc>
      </w:tr>
      <w:tr w:rsidR="00AB60E1" w:rsidTr="00AB60E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E1" w:rsidRDefault="00AB60E1" w:rsidP="00AB6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полученных знаний</w:t>
            </w:r>
          </w:p>
        </w:tc>
      </w:tr>
    </w:tbl>
    <w:p w:rsidR="00AB60E1" w:rsidRDefault="00AB60E1"/>
    <w:p w:rsidR="00AB60E1" w:rsidRDefault="00AB60E1"/>
    <w:p w:rsidR="00AB60E1" w:rsidRDefault="00AB60E1" w:rsidP="00AB60E1">
      <w:pPr>
        <w:tabs>
          <w:tab w:val="left" w:pos="9190"/>
        </w:tabs>
      </w:pPr>
      <w:r>
        <w:tab/>
      </w:r>
    </w:p>
    <w:p w:rsidR="00AB60E1" w:rsidRDefault="00AB60E1" w:rsidP="00AB60E1">
      <w:pPr>
        <w:tabs>
          <w:tab w:val="left" w:pos="9190"/>
        </w:tabs>
      </w:pPr>
    </w:p>
    <w:p w:rsidR="00AB60E1" w:rsidRDefault="00AB60E1" w:rsidP="00AB60E1">
      <w:pPr>
        <w:tabs>
          <w:tab w:val="left" w:pos="9190"/>
        </w:tabs>
      </w:pPr>
    </w:p>
    <w:p w:rsidR="00AB60E1" w:rsidRDefault="00AB60E1" w:rsidP="00AB60E1">
      <w:pPr>
        <w:tabs>
          <w:tab w:val="left" w:pos="9190"/>
        </w:tabs>
      </w:pPr>
    </w:p>
    <w:p w:rsidR="00AB60E1" w:rsidRDefault="00AB60E1" w:rsidP="00AB60E1">
      <w:pPr>
        <w:tabs>
          <w:tab w:val="left" w:pos="9190"/>
        </w:tabs>
      </w:pPr>
    </w:p>
    <w:p w:rsidR="00AB60E1" w:rsidRDefault="00AB60E1" w:rsidP="00AB60E1">
      <w:pPr>
        <w:tabs>
          <w:tab w:val="left" w:pos="9190"/>
        </w:tabs>
      </w:pPr>
    </w:p>
    <w:p w:rsidR="00AB60E1" w:rsidRDefault="00AB60E1" w:rsidP="00AB60E1">
      <w:pPr>
        <w:tabs>
          <w:tab w:val="left" w:pos="9190"/>
        </w:tabs>
      </w:pPr>
    </w:p>
    <w:p w:rsidR="00AB60E1" w:rsidRDefault="00AB60E1" w:rsidP="00AB60E1">
      <w:pPr>
        <w:tabs>
          <w:tab w:val="left" w:pos="9190"/>
        </w:tabs>
      </w:pPr>
    </w:p>
    <w:p w:rsidR="00AB60E1" w:rsidRDefault="00AB60E1" w:rsidP="00AB60E1">
      <w:pPr>
        <w:tabs>
          <w:tab w:val="left" w:pos="9190"/>
        </w:tabs>
        <w:sectPr w:rsidR="00AB60E1" w:rsidSect="00AB60E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B60E1" w:rsidRDefault="00AB60E1" w:rsidP="00AB60E1">
      <w:pPr>
        <w:tabs>
          <w:tab w:val="left" w:pos="9190"/>
        </w:tabs>
      </w:pPr>
    </w:p>
    <w:p w:rsidR="00AB60E1" w:rsidRDefault="00AB60E1">
      <w:r w:rsidRPr="00AB60E1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alena\OneDrive\Изображения\Сканы\Скан_2023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\OneDrive\Изображения\Сканы\Скан_20231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0E1" w:rsidSect="00AB60E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35" w:rsidRDefault="00840735" w:rsidP="00AB60E1">
      <w:pPr>
        <w:spacing w:after="0" w:line="240" w:lineRule="auto"/>
      </w:pPr>
      <w:r>
        <w:separator/>
      </w:r>
    </w:p>
  </w:endnote>
  <w:endnote w:type="continuationSeparator" w:id="0">
    <w:p w:rsidR="00840735" w:rsidRDefault="00840735" w:rsidP="00AB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35" w:rsidRDefault="00840735" w:rsidP="00AB60E1">
      <w:pPr>
        <w:spacing w:after="0" w:line="240" w:lineRule="auto"/>
      </w:pPr>
      <w:r>
        <w:separator/>
      </w:r>
    </w:p>
  </w:footnote>
  <w:footnote w:type="continuationSeparator" w:id="0">
    <w:p w:rsidR="00840735" w:rsidRDefault="00840735" w:rsidP="00AB6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 w15:restartNumberingAfterBreak="0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 w15:restartNumberingAfterBreak="0">
    <w:nsid w:val="004A3C6F"/>
    <w:multiLevelType w:val="multilevel"/>
    <w:tmpl w:val="35C098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BD6E91"/>
    <w:multiLevelType w:val="multilevel"/>
    <w:tmpl w:val="07D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063416"/>
    <w:multiLevelType w:val="multilevel"/>
    <w:tmpl w:val="DA38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2121C2"/>
    <w:multiLevelType w:val="multilevel"/>
    <w:tmpl w:val="9718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46287F"/>
    <w:multiLevelType w:val="multilevel"/>
    <w:tmpl w:val="AE1E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0A355D"/>
    <w:multiLevelType w:val="multilevel"/>
    <w:tmpl w:val="EC5A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F721C1"/>
    <w:multiLevelType w:val="multilevel"/>
    <w:tmpl w:val="5CFC8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EF0907"/>
    <w:multiLevelType w:val="multilevel"/>
    <w:tmpl w:val="EEE8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600CAD"/>
    <w:multiLevelType w:val="multilevel"/>
    <w:tmpl w:val="0C38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4218A1"/>
    <w:multiLevelType w:val="multilevel"/>
    <w:tmpl w:val="04A8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C53081"/>
    <w:multiLevelType w:val="multilevel"/>
    <w:tmpl w:val="266E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1D6CA5"/>
    <w:multiLevelType w:val="multilevel"/>
    <w:tmpl w:val="989E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87753E"/>
    <w:multiLevelType w:val="multilevel"/>
    <w:tmpl w:val="38825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1D797F"/>
    <w:multiLevelType w:val="multilevel"/>
    <w:tmpl w:val="B542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59524D"/>
    <w:multiLevelType w:val="multilevel"/>
    <w:tmpl w:val="4B04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A39C4"/>
    <w:multiLevelType w:val="multilevel"/>
    <w:tmpl w:val="BB64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9F29AC"/>
    <w:multiLevelType w:val="multilevel"/>
    <w:tmpl w:val="E17A9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B62A7E"/>
    <w:multiLevelType w:val="multilevel"/>
    <w:tmpl w:val="AEC0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D45FD3"/>
    <w:multiLevelType w:val="multilevel"/>
    <w:tmpl w:val="FDF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F9731F"/>
    <w:multiLevelType w:val="multilevel"/>
    <w:tmpl w:val="58E8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673EAE"/>
    <w:multiLevelType w:val="multilevel"/>
    <w:tmpl w:val="D360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495D8B"/>
    <w:multiLevelType w:val="multilevel"/>
    <w:tmpl w:val="DAEE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F1AC9"/>
    <w:multiLevelType w:val="multilevel"/>
    <w:tmpl w:val="8070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BC3646"/>
    <w:multiLevelType w:val="multilevel"/>
    <w:tmpl w:val="A764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F82BD4"/>
    <w:multiLevelType w:val="multilevel"/>
    <w:tmpl w:val="3C90B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C4709B"/>
    <w:multiLevelType w:val="multilevel"/>
    <w:tmpl w:val="603A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E60C68"/>
    <w:multiLevelType w:val="multilevel"/>
    <w:tmpl w:val="385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68071D"/>
    <w:multiLevelType w:val="multilevel"/>
    <w:tmpl w:val="29E6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537DCC"/>
    <w:multiLevelType w:val="multilevel"/>
    <w:tmpl w:val="9EC4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B50F62"/>
    <w:multiLevelType w:val="multilevel"/>
    <w:tmpl w:val="901E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31"/>
  </w:num>
  <w:num w:numId="4">
    <w:abstractNumId w:val="20"/>
  </w:num>
  <w:num w:numId="5">
    <w:abstractNumId w:val="32"/>
  </w:num>
  <w:num w:numId="6">
    <w:abstractNumId w:val="26"/>
  </w:num>
  <w:num w:numId="7">
    <w:abstractNumId w:val="19"/>
  </w:num>
  <w:num w:numId="8">
    <w:abstractNumId w:val="13"/>
  </w:num>
  <w:num w:numId="9">
    <w:abstractNumId w:val="28"/>
  </w:num>
  <w:num w:numId="10">
    <w:abstractNumId w:val="10"/>
  </w:num>
  <w:num w:numId="11">
    <w:abstractNumId w:val="21"/>
  </w:num>
  <w:num w:numId="12">
    <w:abstractNumId w:val="18"/>
  </w:num>
  <w:num w:numId="13">
    <w:abstractNumId w:val="25"/>
  </w:num>
  <w:num w:numId="14">
    <w:abstractNumId w:val="24"/>
  </w:num>
  <w:num w:numId="15">
    <w:abstractNumId w:val="11"/>
  </w:num>
  <w:num w:numId="16">
    <w:abstractNumId w:val="9"/>
  </w:num>
  <w:num w:numId="17">
    <w:abstractNumId w:val="22"/>
  </w:num>
  <w:num w:numId="18">
    <w:abstractNumId w:val="33"/>
  </w:num>
  <w:num w:numId="19">
    <w:abstractNumId w:val="15"/>
  </w:num>
  <w:num w:numId="20">
    <w:abstractNumId w:val="17"/>
  </w:num>
  <w:num w:numId="21">
    <w:abstractNumId w:val="34"/>
  </w:num>
  <w:num w:numId="22">
    <w:abstractNumId w:val="23"/>
  </w:num>
  <w:num w:numId="23">
    <w:abstractNumId w:val="30"/>
  </w:num>
  <w:num w:numId="24">
    <w:abstractNumId w:val="35"/>
  </w:num>
  <w:num w:numId="25">
    <w:abstractNumId w:val="7"/>
  </w:num>
  <w:num w:numId="26">
    <w:abstractNumId w:val="12"/>
  </w:num>
  <w:num w:numId="27">
    <w:abstractNumId w:val="8"/>
  </w:num>
  <w:num w:numId="28">
    <w:abstractNumId w:val="27"/>
  </w:num>
  <w:num w:numId="29">
    <w:abstractNumId w:val="29"/>
  </w:num>
  <w:num w:numId="30">
    <w:abstractNumId w:val="14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F7"/>
    <w:rsid w:val="00230CF7"/>
    <w:rsid w:val="00267C23"/>
    <w:rsid w:val="00347B35"/>
    <w:rsid w:val="003B5B16"/>
    <w:rsid w:val="004E09A6"/>
    <w:rsid w:val="005C2A5D"/>
    <w:rsid w:val="006622AC"/>
    <w:rsid w:val="00840735"/>
    <w:rsid w:val="00AB60E1"/>
    <w:rsid w:val="00D5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920E"/>
  <w15:chartTrackingRefBased/>
  <w15:docId w15:val="{FF332247-188B-4486-B4CB-974EB84C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0E1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60E1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60E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B60E1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0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B60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B60E1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B60E1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B60E1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B60E1"/>
    <w:rPr>
      <w:lang w:val="en-US"/>
    </w:rPr>
  </w:style>
  <w:style w:type="paragraph" w:styleId="a5">
    <w:name w:val="Normal Indent"/>
    <w:basedOn w:val="a"/>
    <w:uiPriority w:val="99"/>
    <w:unhideWhenUsed/>
    <w:rsid w:val="00AB60E1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B60E1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B60E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B60E1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AB60E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B60E1"/>
    <w:rPr>
      <w:i/>
      <w:iCs/>
    </w:rPr>
  </w:style>
  <w:style w:type="character" w:styleId="ab">
    <w:name w:val="Hyperlink"/>
    <w:basedOn w:val="a0"/>
    <w:uiPriority w:val="99"/>
    <w:unhideWhenUsed/>
    <w:rsid w:val="00AB60E1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AB60E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B60E1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e">
    <w:name w:val="List Paragraph"/>
    <w:basedOn w:val="a"/>
    <w:uiPriority w:val="34"/>
    <w:unhideWhenUsed/>
    <w:qFormat/>
    <w:rsid w:val="00AB60E1"/>
    <w:pPr>
      <w:spacing w:after="200" w:line="276" w:lineRule="auto"/>
      <w:ind w:left="720"/>
      <w:contextualSpacing/>
    </w:pPr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AB60E1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B60E1"/>
    <w:rPr>
      <w:rFonts w:ascii="Segoe UI" w:hAnsi="Segoe UI" w:cs="Segoe UI"/>
      <w:sz w:val="18"/>
      <w:szCs w:val="18"/>
      <w:lang w:val="en-US"/>
    </w:rPr>
  </w:style>
  <w:style w:type="paragraph" w:styleId="af1">
    <w:name w:val="footer"/>
    <w:basedOn w:val="a"/>
    <w:link w:val="af2"/>
    <w:rsid w:val="00AB60E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rsid w:val="00AB60E1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5554A-DA7F-4A65-819A-6AD62C03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25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Шумак</dc:creator>
  <cp:keywords/>
  <dc:description/>
  <cp:lastModifiedBy>Алёна Шумак</cp:lastModifiedBy>
  <cp:revision>5</cp:revision>
  <dcterms:created xsi:type="dcterms:W3CDTF">2023-11-08T14:46:00Z</dcterms:created>
  <dcterms:modified xsi:type="dcterms:W3CDTF">2024-11-07T05:35:00Z</dcterms:modified>
</cp:coreProperties>
</file>